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9E7A39" w:rsidP="00524EA8">
      <w:pPr>
        <w:ind w:left="45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ΣΧΕΔΙΟ ΚΑΝΟΝΙΣΤΙΚΗΣ ΕΙΔΙΚΩΝ ΡΥΘΜΙΣΕΩΝ ΑΝΑ ΚΑΤΗΓΟΡΙΑ</w:t>
      </w:r>
    </w:p>
    <w:p w:rsidR="00000000" w:rsidRDefault="009E7A39" w:rsidP="00524EA8">
      <w:pPr>
        <w:ind w:left="45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αυτόματου συστήματος ελέγχου εισόδου στην κεντρική περιοχή ελέγχου</w:t>
      </w:r>
    </w:p>
    <w:p w:rsidR="00000000" w:rsidRDefault="009E7A39">
      <w:pPr>
        <w:ind w:left="454"/>
        <w:rPr>
          <w:rFonts w:ascii="Times New Roman" w:hAnsi="Times New Roman" w:cs="Times New Roman"/>
        </w:rPr>
      </w:pPr>
    </w:p>
    <w:p w:rsidR="00000000" w:rsidRDefault="009E7A39">
      <w:pPr>
        <w:ind w:left="454"/>
        <w:rPr>
          <w:rFonts w:ascii="Times New Roman" w:hAnsi="Times New Roman" w:cs="Times New Roman"/>
        </w:rPr>
      </w:pPr>
    </w:p>
    <w:p w:rsidR="00000000" w:rsidRDefault="009E7A39">
      <w:pPr>
        <w:ind w:left="454"/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u w:val="single"/>
        </w:rPr>
        <w:t>ΠΕΡΙΟΧΗ ΕΛΕΓΧΟΥ ΕΙΣΟΔΟΥ-ΕΞΟΔΟΥ</w:t>
      </w:r>
    </w:p>
    <w:p w:rsidR="00000000" w:rsidRDefault="009E7A39">
      <w:pPr>
        <w:ind w:left="454"/>
        <w:rPr>
          <w:rFonts w:ascii="Times New Roman" w:hAnsi="Times New Roman" w:cs="Times New Roman"/>
          <w:b/>
          <w:u w:val="single"/>
        </w:rPr>
      </w:pPr>
    </w:p>
    <w:p w:rsidR="00000000" w:rsidRDefault="009E7A39">
      <w:pPr>
        <w:ind w:left="454"/>
      </w:pPr>
      <w:r>
        <w:rPr>
          <w:rFonts w:ascii="Times New Roman" w:hAnsi="Times New Roman" w:cs="Times New Roman"/>
        </w:rPr>
        <w:tab/>
        <w:t>ΟΛΗ η πεζοδρομημένη περιοχή του ιστορικού εμπορικού κέντρου Λάρισας με 43 σημεία ελέγχου</w:t>
      </w:r>
    </w:p>
    <w:p w:rsidR="00000000" w:rsidRDefault="009E7A39">
      <w:pPr>
        <w:ind w:left="454"/>
        <w:rPr>
          <w:rFonts w:ascii="Times New Roman" w:hAnsi="Times New Roman" w:cs="Times New Roman"/>
        </w:rPr>
      </w:pPr>
    </w:p>
    <w:p w:rsidR="00000000" w:rsidRDefault="009E7A39">
      <w:pPr>
        <w:ind w:left="454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u w:val="single"/>
        </w:rPr>
        <w:t>ΣΥΣΤΗΜΑ Ε</w:t>
      </w:r>
      <w:r>
        <w:rPr>
          <w:rFonts w:ascii="Times New Roman" w:hAnsi="Times New Roman" w:cs="Times New Roman"/>
          <w:b/>
          <w:u w:val="single"/>
        </w:rPr>
        <w:t>ΛΕΓΧΟΥ ΑΝΑΓΝΩΡΙΣΗΣ ΕΙΣΟΔΟΥ</w:t>
      </w:r>
    </w:p>
    <w:p w:rsidR="00000000" w:rsidRDefault="009E7A39">
      <w:pPr>
        <w:ind w:left="454"/>
        <w:rPr>
          <w:rFonts w:ascii="Times New Roman" w:hAnsi="Times New Roman" w:cs="Times New Roman"/>
          <w:b/>
          <w:u w:val="single"/>
        </w:rPr>
      </w:pPr>
    </w:p>
    <w:p w:rsidR="00000000" w:rsidRDefault="009E7A39">
      <w:pPr>
        <w:ind w:left="454"/>
      </w:pPr>
      <w:r>
        <w:rPr>
          <w:rFonts w:ascii="Times New Roman" w:hAnsi="Times New Roman" w:cs="Times New Roman"/>
        </w:rPr>
        <w:tab/>
        <w:t>Με αυτόματη «ανάγνωση πινακίδας κυκλοφορίας» οχήματος</w:t>
      </w:r>
    </w:p>
    <w:p w:rsidR="00000000" w:rsidRDefault="009E7A39">
      <w:pPr>
        <w:ind w:left="454"/>
        <w:rPr>
          <w:rFonts w:ascii="Times New Roman" w:hAnsi="Times New Roman" w:cs="Times New Roman"/>
        </w:rPr>
      </w:pPr>
    </w:p>
    <w:p w:rsidR="00000000" w:rsidRDefault="009E7A39">
      <w:pPr>
        <w:ind w:left="454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u w:val="single"/>
        </w:rPr>
        <w:t>ΔΥΝΑΤΟΤΗΤΕΣ ΕΙΣΟΔΟΥ ΣΤΗΝ ΕΛΕΓΧΟΜΕΝΗ ΠΕΡΙΟΧΗ</w:t>
      </w:r>
    </w:p>
    <w:p w:rsidR="00000000" w:rsidRDefault="009E7A39">
      <w:pPr>
        <w:ind w:left="454"/>
        <w:rPr>
          <w:rFonts w:ascii="Times New Roman" w:hAnsi="Times New Roman" w:cs="Times New Roman"/>
          <w:b/>
          <w:u w:val="single"/>
        </w:rPr>
      </w:pPr>
    </w:p>
    <w:p w:rsidR="00000000" w:rsidRDefault="009E7A39">
      <w:pPr>
        <w:numPr>
          <w:ilvl w:val="0"/>
          <w:numId w:val="7"/>
        </w:numPr>
      </w:pPr>
      <w:r>
        <w:rPr>
          <w:rFonts w:ascii="Times New Roman" w:hAnsi="Times New Roman" w:cs="Times New Roman"/>
          <w:b/>
        </w:rPr>
        <w:t>Εγγεγραμμένοι στη «Μόνιμη Λίστα» (ΜΛ)</w:t>
      </w:r>
      <w:r>
        <w:rPr>
          <w:rFonts w:ascii="Times New Roman" w:hAnsi="Times New Roman" w:cs="Times New Roman"/>
        </w:rPr>
        <w:t xml:space="preserve"> – είτε με εγγραφή αόριστης διάρκειας  είτε με εγγραφή ετήσιας διάρκειας είτε με εγγραφή </w:t>
      </w:r>
      <w:r>
        <w:rPr>
          <w:rFonts w:ascii="Times New Roman" w:hAnsi="Times New Roman" w:cs="Times New Roman"/>
        </w:rPr>
        <w:t xml:space="preserve">μικρότερης διάρκειας ισχύος (αν αυτό προβλέπεται)  - με αίτηση και τα απαιτούμενα δικαιολογητικά  &gt; ΕΙΣΕΡΧΟΝΤΑΙ ΕΛΕΥΘΕΡΑ  </w:t>
      </w:r>
    </w:p>
    <w:p w:rsidR="00000000" w:rsidRDefault="009E7A39">
      <w:pPr>
        <w:numPr>
          <w:ilvl w:val="0"/>
          <w:numId w:val="7"/>
        </w:numPr>
      </w:pPr>
      <w:r>
        <w:rPr>
          <w:rFonts w:ascii="Times New Roman" w:hAnsi="Times New Roman" w:cs="Times New Roman"/>
          <w:b/>
        </w:rPr>
        <w:t>ΕΚΤΑΚΤΕΣ ΑΝΑΓΚΕΣ ι</w:t>
      </w:r>
      <w:r>
        <w:rPr>
          <w:rFonts w:ascii="Times New Roman" w:hAnsi="Times New Roman" w:cs="Times New Roman"/>
        </w:rPr>
        <w:t xml:space="preserve">κανοποιούνται με αίτηση (με τα απαιτούμενα στοιχεία) προς το «Κέντρο Ελέγχου» (ΚΕΛ) </w:t>
      </w:r>
      <w:r>
        <w:rPr>
          <w:rFonts w:ascii="Times New Roman" w:hAnsi="Times New Roman" w:cs="Times New Roman"/>
          <w:b/>
          <w:bCs/>
        </w:rPr>
        <w:t>μέσω της ειδικής ηλεκτρονικής ε</w:t>
      </w:r>
      <w:r>
        <w:rPr>
          <w:rFonts w:ascii="Times New Roman" w:hAnsi="Times New Roman" w:cs="Times New Roman"/>
          <w:b/>
          <w:bCs/>
        </w:rPr>
        <w:t>φαρμογής</w:t>
      </w:r>
      <w:r>
        <w:rPr>
          <w:rFonts w:ascii="Times New Roman" w:hAnsi="Times New Roman" w:cs="Times New Roman"/>
        </w:rPr>
        <w:t xml:space="preserve"> (για </w:t>
      </w:r>
      <w:r>
        <w:rPr>
          <w:rFonts w:ascii="Times New Roman" w:hAnsi="Times New Roman" w:cs="Times New Roman"/>
          <w:lang w:val="en-US"/>
        </w:rPr>
        <w:t>smart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phone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tablet</w:t>
      </w:r>
      <w:r>
        <w:rPr>
          <w:rFonts w:ascii="Times New Roman" w:hAnsi="Times New Roman" w:cs="Times New Roman"/>
        </w:rPr>
        <w:t xml:space="preserve">, Η/Υ). </w:t>
      </w:r>
    </w:p>
    <w:p w:rsidR="00000000" w:rsidRDefault="009E7A39">
      <w:pPr>
        <w:ind w:left="1440"/>
      </w:pPr>
      <w:r>
        <w:rPr>
          <w:rFonts w:ascii="Times New Roman" w:hAnsi="Times New Roman" w:cs="Times New Roman"/>
          <w:i/>
          <w:u w:val="single"/>
        </w:rPr>
        <w:t xml:space="preserve">ΣΗΜ.  1η. Η ηλεκτρονική απάντηση στο αίτημα έχει μέγιστο χρόνο απόκρισης 15΄. </w:t>
      </w:r>
    </w:p>
    <w:p w:rsidR="00000000" w:rsidRDefault="009E7A39">
      <w:pPr>
        <w:ind w:left="1440"/>
      </w:pPr>
      <w:r>
        <w:rPr>
          <w:rFonts w:ascii="Times New Roman" w:hAnsi="Times New Roman" w:cs="Times New Roman"/>
          <w:i/>
          <w:u w:val="single"/>
        </w:rPr>
        <w:t xml:space="preserve">ΣΗΜ. 2η. </w:t>
      </w:r>
      <w:r>
        <w:rPr>
          <w:rFonts w:ascii="Times New Roman" w:hAnsi="Times New Roman" w:cs="Times New Roman"/>
          <w:b/>
          <w:i/>
          <w:u w:val="single"/>
        </w:rPr>
        <w:t>Αποκλειστικά για επείγουσα ανάγκη υγείας</w:t>
      </w:r>
      <w:r>
        <w:rPr>
          <w:rFonts w:ascii="Times New Roman" w:hAnsi="Times New Roman" w:cs="Times New Roman"/>
          <w:i/>
          <w:u w:val="single"/>
        </w:rPr>
        <w:t xml:space="preserve"> μπορεί να χρησιμοποιηθεί η τηλεφωνική επικοινωνία με το «Κέντρο Ελέγχου» (ΚΕΛ) </w:t>
      </w:r>
      <w:r>
        <w:rPr>
          <w:rFonts w:ascii="Times New Roman" w:hAnsi="Times New Roman" w:cs="Times New Roman"/>
          <w:b/>
          <w:bCs/>
          <w:i/>
          <w:u w:val="single"/>
        </w:rPr>
        <w:t>μέσω ε</w:t>
      </w:r>
      <w:r>
        <w:rPr>
          <w:rFonts w:ascii="Times New Roman" w:hAnsi="Times New Roman" w:cs="Times New Roman"/>
          <w:b/>
          <w:bCs/>
          <w:i/>
          <w:u w:val="single"/>
        </w:rPr>
        <w:t>ιδικού τηλεφωνικού αριθμού</w:t>
      </w:r>
      <w:r>
        <w:rPr>
          <w:rFonts w:ascii="Times New Roman" w:hAnsi="Times New Roman" w:cs="Times New Roman"/>
          <w:i/>
          <w:u w:val="single"/>
        </w:rPr>
        <w:t xml:space="preserve"> δίνοντας : αριθμό κυκλοφορίας και τον τύπο του οχήματος, το σημείο εισόδου του, τον σκοπό εισόδου και τον απαιτούμενο χρόνο παραμονής του εντός της περιοχής.</w:t>
      </w:r>
    </w:p>
    <w:p w:rsidR="00000000" w:rsidRDefault="009E7A39">
      <w:pPr>
        <w:ind w:left="1440"/>
        <w:rPr>
          <w:rFonts w:ascii="Times New Roman" w:hAnsi="Times New Roman" w:cs="Times New Roman"/>
          <w:i/>
          <w:u w:val="single"/>
        </w:rPr>
      </w:pPr>
    </w:p>
    <w:p w:rsidR="00000000" w:rsidRDefault="009E7A39">
      <w:pPr>
        <w:ind w:left="709"/>
      </w:pPr>
      <w:r>
        <w:rPr>
          <w:rFonts w:ascii="Times New Roman" w:hAnsi="Times New Roman" w:cs="Times New Roman"/>
          <w:b/>
          <w:u w:val="single"/>
        </w:rPr>
        <w:t>ΠΡΟΒΛΕΠΟΜΕΝΕΣ ΠΟΙΝΕΣ ΠΑΡΑΒΑΤΙΚΗΣ ή ΚΑΤΑΧΡΗΣΤΙΚΗΣ ΧΡΗΣΗΣ ΕΙΣΟΔΟΥ ΣΤΗΝ Π</w:t>
      </w:r>
      <w:r>
        <w:rPr>
          <w:rFonts w:ascii="Times New Roman" w:hAnsi="Times New Roman" w:cs="Times New Roman"/>
          <w:b/>
          <w:u w:val="single"/>
        </w:rPr>
        <w:t>ΕΡΙΟΧΗ ΕΛΕΓΧΟΥ</w:t>
      </w:r>
    </w:p>
    <w:p w:rsidR="00000000" w:rsidRDefault="009E7A39">
      <w:pPr>
        <w:ind w:left="709"/>
        <w:rPr>
          <w:rFonts w:ascii="Times New Roman" w:hAnsi="Times New Roman" w:cs="Times New Roman"/>
          <w:b/>
          <w:u w:val="single"/>
        </w:rPr>
      </w:pPr>
    </w:p>
    <w:p w:rsidR="00000000" w:rsidRDefault="009E7A39">
      <w:pPr>
        <w:ind w:left="709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Για όσους δεν τηρήσουν τα τιθέμενα χρονικά όρια ή εξέλθουν από σημείο άλλο εκ των καθορισμένων προβλέπεται : </w:t>
      </w:r>
    </w:p>
    <w:p w:rsidR="00000000" w:rsidRPr="00524EA8" w:rsidRDefault="009E7A39">
      <w:pPr>
        <w:ind w:left="709"/>
        <w:rPr>
          <w:rFonts w:ascii="Times New Roman" w:hAnsi="Times New Roman" w:cs="Times New Roman"/>
        </w:rPr>
      </w:pPr>
    </w:p>
    <w:p w:rsidR="00000000" w:rsidRDefault="009E7A39">
      <w:pPr>
        <w:numPr>
          <w:ilvl w:val="0"/>
          <w:numId w:val="8"/>
        </w:numPr>
      </w:pPr>
      <w:r>
        <w:rPr>
          <w:rFonts w:ascii="Times New Roman" w:hAnsi="Times New Roman" w:cs="Times New Roman"/>
        </w:rPr>
        <w:t>Σύσταση  προειδοποιητική (για κακή χρήση εντός μηνός)</w:t>
      </w:r>
    </w:p>
    <w:p w:rsidR="00000000" w:rsidRDefault="009E7A39">
      <w:pPr>
        <w:numPr>
          <w:ilvl w:val="0"/>
          <w:numId w:val="8"/>
        </w:numPr>
      </w:pPr>
      <w:r>
        <w:rPr>
          <w:rFonts w:ascii="Times New Roman" w:hAnsi="Times New Roman" w:cs="Times New Roman"/>
        </w:rPr>
        <w:t>Πρόστιμο της παραγράφου 11 του άρθρου 4 του ΚΟΚ (παραβίαση Ρ-55) (για κακ</w:t>
      </w:r>
      <w:r>
        <w:rPr>
          <w:rFonts w:ascii="Times New Roman" w:hAnsi="Times New Roman" w:cs="Times New Roman"/>
        </w:rPr>
        <w:t>ή χρήση μετά την προειδοποιητική σύσταση.</w:t>
      </w:r>
    </w:p>
    <w:p w:rsidR="00000000" w:rsidRDefault="009E7A39">
      <w:pPr>
        <w:numPr>
          <w:ilvl w:val="0"/>
          <w:numId w:val="8"/>
        </w:numPr>
      </w:pPr>
      <w:r>
        <w:rPr>
          <w:rFonts w:ascii="Times New Roman" w:hAnsi="Times New Roman" w:cs="Times New Roman"/>
        </w:rPr>
        <w:t>Σε περίπτωση κατ’ επανάληψη κακής χρήσης (3 πρόστιμα) θα μπορεί να επιβληθεί ποινή στέρησης του δικαιώματος εισόδου από 15 ημερών.</w:t>
      </w:r>
    </w:p>
    <w:p w:rsidR="00000000" w:rsidRDefault="009E7A39">
      <w:pPr>
        <w:ind w:left="709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</w:t>
      </w:r>
    </w:p>
    <w:p w:rsidR="00000000" w:rsidRDefault="009E7A39">
      <w:pPr>
        <w:ind w:left="709"/>
      </w:pPr>
      <w:r>
        <w:rPr>
          <w:rFonts w:ascii="Times New Roman" w:hAnsi="Times New Roman" w:cs="Times New Roman"/>
          <w:b/>
          <w:u w:val="single"/>
        </w:rPr>
        <w:t>ΚΑΤΑΓΡΑΦΕΣ ΕΙΣΟΔΩΝ – ΕΞΟΔΩΝ</w:t>
      </w:r>
    </w:p>
    <w:p w:rsidR="00000000" w:rsidRDefault="009E7A39">
      <w:pPr>
        <w:ind w:left="709"/>
        <w:rPr>
          <w:rFonts w:ascii="Times New Roman" w:hAnsi="Times New Roman" w:cs="Times New Roman"/>
          <w:b/>
          <w:u w:val="single"/>
        </w:rPr>
      </w:pPr>
    </w:p>
    <w:p w:rsidR="00000000" w:rsidRDefault="009E7A39">
      <w:pPr>
        <w:ind w:left="709"/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Οι αιτούμενοι εισόδου στην «περιοχή ελέγχου» - ε</w:t>
      </w:r>
      <w:r>
        <w:rPr>
          <w:rFonts w:ascii="Times New Roman" w:hAnsi="Times New Roman" w:cs="Times New Roman"/>
        </w:rPr>
        <w:t>ίτε διά εγγραφής στη ΜΛ είτε διά αιτήματος έκτακτης ανάγκης- αποδέχονται την λειτουργία του συστήματος ελέγχου (διά της φωτογραφικής αναγνώρισης της πινακίδας κυκλοφορίας) καθώς και την στατιστική καταγραφή στο ΚΕΛ.</w:t>
      </w:r>
    </w:p>
    <w:p w:rsidR="00000000" w:rsidRDefault="009E7A39">
      <w:pPr>
        <w:ind w:left="709"/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Οι καταγραφές των ωρών εισόδου και εξό</w:t>
      </w:r>
      <w:r>
        <w:rPr>
          <w:rFonts w:ascii="Times New Roman" w:hAnsi="Times New Roman" w:cs="Times New Roman"/>
        </w:rPr>
        <w:t>δου κάθε οχήματος και επομένως τα διαστήματα παραμονής του εντός ζώνης θα χρησιμοποιούνται για καθαρά στατιστικούς λόγους για την εξαγωγή συμπερασμάτων σταθερής ή εποχιακής διακύμανσης των ζητήσεων και ανάλογες προσαρμογής του συστήματος. Επίσης, και για τ</w:t>
      </w:r>
      <w:r>
        <w:rPr>
          <w:rFonts w:ascii="Times New Roman" w:hAnsi="Times New Roman" w:cs="Times New Roman"/>
        </w:rPr>
        <w:t xml:space="preserve">ον εντοπισμό όσων </w:t>
      </w:r>
      <w:r>
        <w:rPr>
          <w:rFonts w:ascii="Times New Roman" w:hAnsi="Times New Roman" w:cs="Times New Roman"/>
        </w:rPr>
        <w:lastRenderedPageBreak/>
        <w:t>υπερέβησαν το όριο που τους αφορά ή ακόμη και το σημείο εξόδου τους προς επιβολή των όσων προβλέπονται άρθρο επιβολών ποινών λόγω παράβασης των κανονισμών εισόδου.</w:t>
      </w:r>
    </w:p>
    <w:p w:rsidR="00000000" w:rsidRDefault="009E7A39">
      <w:pPr>
        <w:ind w:left="709"/>
      </w:pPr>
    </w:p>
    <w:p w:rsidR="00000000" w:rsidRDefault="009E7A39">
      <w:pPr>
        <w:ind w:left="454"/>
      </w:pPr>
      <w:r>
        <w:rPr>
          <w:rFonts w:ascii="Times New Roman" w:hAnsi="Times New Roman" w:cs="Times New Roman"/>
          <w:b/>
          <w:bCs/>
          <w:sz w:val="28"/>
          <w:szCs w:val="28"/>
        </w:rPr>
        <w:t>Α. Φορτοεκφόρτωση</w:t>
      </w:r>
    </w:p>
    <w:p w:rsidR="00000000" w:rsidRDefault="009E7A39">
      <w:pPr>
        <w:ind w:left="454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Εκτός ωραρίου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η τροφοδοσία θα γίνεται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αποκλειστικά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στι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ς καθορισμένες θέσεις φορτοεκφόρτωσης περιμετρικά της ελεγχόμενης περιοχής. </w:t>
      </w:r>
    </w:p>
    <w:p w:rsidR="00000000" w:rsidRDefault="009E7A39">
      <w:pPr>
        <w:ind w:left="454"/>
        <w:rPr>
          <w:rFonts w:ascii="Times New Roman" w:hAnsi="Times New Roman" w:cs="Times New Roman"/>
        </w:rPr>
      </w:pPr>
    </w:p>
    <w:p w:rsidR="00000000" w:rsidRDefault="009E7A39">
      <w:pPr>
        <w:ind w:left="454"/>
      </w:pPr>
      <w:r>
        <w:rPr>
          <w:rFonts w:ascii="Times New Roman" w:hAnsi="Times New Roman" w:cs="Times New Roman"/>
          <w:b/>
          <w:u w:val="single"/>
        </w:rPr>
        <w:t xml:space="preserve">Ωράριο </w:t>
      </w:r>
      <w:r>
        <w:rPr>
          <w:rFonts w:ascii="Times New Roman" w:hAnsi="Times New Roman" w:cs="Times New Roman"/>
          <w:b/>
        </w:rPr>
        <w:t xml:space="preserve">:  </w:t>
      </w:r>
      <w:r>
        <w:rPr>
          <w:rFonts w:ascii="Times New Roman" w:hAnsi="Times New Roman" w:cs="Times New Roman"/>
          <w:b/>
        </w:rPr>
        <w:tab/>
      </w:r>
    </w:p>
    <w:p w:rsidR="00000000" w:rsidRDefault="009E7A39">
      <w:pPr>
        <w:ind w:left="454"/>
        <w:rPr>
          <w:rFonts w:ascii="Times New Roman" w:hAnsi="Times New Roman" w:cs="Times New Roman"/>
          <w:b/>
          <w:u w:val="single"/>
        </w:rPr>
      </w:pPr>
    </w:p>
    <w:p w:rsidR="00000000" w:rsidRDefault="009E7A39">
      <w:pPr>
        <w:ind w:left="454"/>
      </w:pPr>
      <w:r>
        <w:rPr>
          <w:rFonts w:ascii="Times New Roman" w:hAnsi="Times New Roman" w:cs="Times New Roman"/>
          <w:b/>
          <w:u w:val="single"/>
        </w:rPr>
        <w:t>Καθημερινά  &gt; Δευτέρα -Κυριακή</w:t>
      </w:r>
    </w:p>
    <w:p w:rsidR="00000000" w:rsidRDefault="009E7A39">
      <w:pPr>
        <w:ind w:left="454"/>
      </w:pPr>
      <w:r>
        <w:rPr>
          <w:rFonts w:ascii="Times New Roman" w:hAnsi="Times New Roman" w:cs="Times New Roman"/>
          <w:b/>
        </w:rPr>
        <w:t>06:00 πμ – 09: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0 πμ (οι μπάρες είναι κάτω) </w:t>
      </w:r>
    </w:p>
    <w:p w:rsidR="00000000" w:rsidRDefault="009E7A39">
      <w:pPr>
        <w:ind w:left="454"/>
        <w:rPr>
          <w:rFonts w:ascii="Times New Roman" w:hAnsi="Times New Roman" w:cs="Times New Roman"/>
          <w:b/>
        </w:rPr>
      </w:pPr>
    </w:p>
    <w:p w:rsidR="00000000" w:rsidRDefault="009E7A39">
      <w:pPr>
        <w:ind w:left="454"/>
      </w:pPr>
      <w:r>
        <w:rPr>
          <w:rFonts w:ascii="Times New Roman" w:hAnsi="Times New Roman" w:cs="Times New Roman"/>
          <w:b/>
          <w:u w:val="single"/>
        </w:rPr>
        <w:t>Καθημερινά &gt; Δευτέρα - Παρασκευή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000000" w:rsidRDefault="009E7A39">
      <w:pPr>
        <w:ind w:left="454"/>
      </w:pPr>
      <w:r>
        <w:rPr>
          <w:rFonts w:ascii="Times New Roman" w:hAnsi="Times New Roman" w:cs="Times New Roman"/>
          <w:b/>
        </w:rPr>
        <w:t>14:30 μμ -  16:30 μμ (οι μπάρες είναι πάνω)</w:t>
      </w:r>
    </w:p>
    <w:p w:rsidR="00000000" w:rsidRDefault="009E7A39">
      <w:pPr>
        <w:ind w:left="454"/>
        <w:rPr>
          <w:rFonts w:ascii="Times New Roman" w:hAnsi="Times New Roman" w:cs="Times New Roman"/>
          <w:b/>
        </w:rPr>
      </w:pPr>
    </w:p>
    <w:p w:rsidR="00000000" w:rsidRDefault="009E7A39">
      <w:pPr>
        <w:ind w:left="454"/>
      </w:pPr>
      <w:r>
        <w:rPr>
          <w:rFonts w:ascii="Times New Roman" w:hAnsi="Times New Roman" w:cs="Times New Roman"/>
          <w:b/>
          <w:i/>
          <w:u w:val="single"/>
        </w:rPr>
        <w:t>Προσοχή!</w:t>
      </w:r>
      <w:r>
        <w:rPr>
          <w:rFonts w:ascii="Times New Roman" w:hAnsi="Times New Roman" w:cs="Times New Roman"/>
          <w:i/>
        </w:rPr>
        <w:t xml:space="preserve"> Οι μπάρες θα ανεβαίνουν  09:30 πμ οπότε και θα πρέπει να έχουν εξέλθει ΟΛΑ τα οχήματα τροφοδοσίας</w:t>
      </w:r>
    </w:p>
    <w:p w:rsidR="00000000" w:rsidRDefault="009E7A39">
      <w:pPr>
        <w:ind w:left="454"/>
        <w:rPr>
          <w:rFonts w:ascii="Times New Roman" w:hAnsi="Times New Roman" w:cs="Times New Roman"/>
          <w:i/>
        </w:rPr>
      </w:pPr>
    </w:p>
    <w:p w:rsidR="00000000" w:rsidRDefault="009E7A39">
      <w:pPr>
        <w:ind w:left="454"/>
        <w:rPr>
          <w:rFonts w:ascii="Times New Roman" w:hAnsi="Times New Roman" w:cs="Times New Roman"/>
          <w:i/>
        </w:rPr>
      </w:pPr>
    </w:p>
    <w:p w:rsidR="00000000" w:rsidRDefault="009E7A39"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ΚΑΤΗΓΟΡΙΕΣ</w:t>
      </w:r>
    </w:p>
    <w:p w:rsidR="00000000" w:rsidRDefault="009E7A39">
      <w:pPr>
        <w:rPr>
          <w:rFonts w:ascii="Times New Roman" w:hAnsi="Times New Roman" w:cs="Times New Roman"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>Μόνιμοι κάτοικοι</w:t>
      </w:r>
    </w:p>
    <w:p w:rsidR="00000000" w:rsidRDefault="009E7A39">
      <w:pPr>
        <w:numPr>
          <w:ilvl w:val="0"/>
          <w:numId w:val="2"/>
        </w:numPr>
      </w:pPr>
      <w:r>
        <w:rPr>
          <w:rFonts w:ascii="Times New Roman" w:hAnsi="Times New Roman" w:cs="Times New Roman"/>
        </w:rPr>
        <w:t xml:space="preserve">1α. με χώρο στάθμευσης &gt; </w:t>
      </w:r>
      <w:r>
        <w:rPr>
          <w:rFonts w:ascii="Times New Roman" w:hAnsi="Times New Roman" w:cs="Times New Roman"/>
          <w:b/>
          <w:bCs/>
          <w:color w:val="00A933"/>
          <w:u w:val="single"/>
        </w:rPr>
        <w:t>καταχώρηση στη ΜΛ</w:t>
      </w:r>
      <w:r>
        <w:rPr>
          <w:rFonts w:ascii="Times New Roman" w:hAnsi="Times New Roman" w:cs="Times New Roman"/>
          <w:b/>
          <w:bCs/>
          <w:color w:val="00A933"/>
        </w:rPr>
        <w:t xml:space="preserve"> – 24ωρη διέλευση από συγκεκριμένο σημείο εισόδου/εξόδου – άδεια ισχύος 1 έτους – αί</w:t>
      </w:r>
      <w:r>
        <w:rPr>
          <w:rFonts w:ascii="Times New Roman" w:hAnsi="Times New Roman" w:cs="Times New Roman"/>
          <w:b/>
          <w:bCs/>
          <w:color w:val="00A933"/>
        </w:rPr>
        <w:t>τηση με συνημμένα δικαιολογητικά &gt; Ε1 , τίτλος κτήσης ή μισθωτήριο χώρου στάθμευσης, άδεια κυκλοφορίας αυτοκινήτου, κάτοψη χώρου στάθμευσης</w:t>
      </w:r>
    </w:p>
    <w:p w:rsidR="00000000" w:rsidRDefault="009E7A39">
      <w:pPr>
        <w:ind w:left="720"/>
      </w:pPr>
      <w:r>
        <w:rPr>
          <w:rFonts w:ascii="Times New Roman" w:eastAsia="Times New Roman" w:hAnsi="Times New Roman" w:cs="Times New Roman"/>
          <w:color w:val="00A933"/>
        </w:rPr>
        <w:t xml:space="preserve"> </w:t>
      </w:r>
    </w:p>
    <w:p w:rsidR="00000000" w:rsidRDefault="009E7A39">
      <w:pPr>
        <w:numPr>
          <w:ilvl w:val="0"/>
          <w:numId w:val="2"/>
        </w:numPr>
      </w:pPr>
      <w:r>
        <w:rPr>
          <w:rFonts w:ascii="Times New Roman" w:hAnsi="Times New Roman" w:cs="Times New Roman"/>
        </w:rPr>
        <w:t xml:space="preserve">1β. χωρίς χώρο στάθμευσης &gt; </w:t>
      </w:r>
      <w:r>
        <w:rPr>
          <w:rFonts w:ascii="Times New Roman" w:hAnsi="Times New Roman" w:cs="Times New Roman"/>
          <w:b/>
          <w:bCs/>
          <w:color w:val="00A933"/>
          <w:u w:val="single"/>
        </w:rPr>
        <w:t>καταχώρηση στη ΜΛ</w:t>
      </w:r>
      <w:r>
        <w:rPr>
          <w:rFonts w:ascii="Times New Roman" w:hAnsi="Times New Roman" w:cs="Times New Roman"/>
          <w:b/>
          <w:bCs/>
          <w:color w:val="00A933"/>
        </w:rPr>
        <w:t xml:space="preserve"> – 24ωρη διέλευση από συγκεκριμένο σημείο εισόδου/εξόδου - διάρκεια π</w:t>
      </w:r>
      <w:r>
        <w:rPr>
          <w:rFonts w:ascii="Times New Roman" w:hAnsi="Times New Roman" w:cs="Times New Roman"/>
          <w:b/>
          <w:bCs/>
          <w:color w:val="00A933"/>
        </w:rPr>
        <w:t xml:space="preserve">αραμονής (εισόδου- εξόδου) έως </w:t>
      </w:r>
      <w:r>
        <w:rPr>
          <w:rFonts w:ascii="Times New Roman" w:hAnsi="Times New Roman" w:cs="Times New Roman"/>
          <w:b/>
          <w:bCs/>
          <w:color w:val="00A933"/>
        </w:rPr>
        <w:t>15</w:t>
      </w:r>
      <w:r>
        <w:rPr>
          <w:rFonts w:ascii="Times New Roman" w:hAnsi="Times New Roman" w:cs="Times New Roman"/>
          <w:b/>
          <w:bCs/>
          <w:color w:val="00A933"/>
        </w:rPr>
        <w:t>΄- άδεια ισχύος 1 έτους – αίτηση με συνημμένα δικαιολογητικά &gt; Ε1 ,  άδεια κυκλοφορίας αυτοκινήτου</w:t>
      </w:r>
    </w:p>
    <w:p w:rsidR="00000000" w:rsidRDefault="009E7A39">
      <w:pPr>
        <w:numPr>
          <w:ilvl w:val="0"/>
          <w:numId w:val="2"/>
        </w:numPr>
      </w:pPr>
      <w:r>
        <w:rPr>
          <w:rFonts w:ascii="Times New Roman" w:hAnsi="Times New Roman" w:cs="Times New Roman"/>
          <w:color w:val="000000"/>
        </w:rPr>
        <w:t>1γ. χωρίς χώρο στάθμευσης με επιβατικό αυτοκίνητο κατόχων κάρτας ΑΜΕΑ&gt;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A933"/>
        </w:rPr>
        <w:t>καταχώρηση στη ΜΛ – 24ωρη διέλευση από συγκεκριμένο σ</w:t>
      </w:r>
      <w:r>
        <w:rPr>
          <w:rFonts w:ascii="Times New Roman" w:hAnsi="Times New Roman" w:cs="Times New Roman"/>
          <w:b/>
          <w:bCs/>
          <w:color w:val="00A933"/>
        </w:rPr>
        <w:t xml:space="preserve">ημείο εισόδου/εξόδου – διάρκεια παραμονής (εισόδου- εξόδου) έως 30΄- άδεια ισχύος 1 έτους – αίτηση με συνημμένα δικαιολογητικά &gt; Ε1 ,  άδεια κυκλοφορίας αυτοκινήτου, κάρτα ΑΜΕΑ </w:t>
      </w:r>
    </w:p>
    <w:p w:rsidR="00000000" w:rsidRDefault="009E7A39">
      <w:pPr>
        <w:ind w:left="720"/>
        <w:rPr>
          <w:rFonts w:ascii="Times New Roman" w:hAnsi="Times New Roman" w:cs="Times New Roman"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 xml:space="preserve">Ιατρεία &gt; </w:t>
      </w:r>
      <w:r>
        <w:rPr>
          <w:rFonts w:ascii="Times New Roman" w:hAnsi="Times New Roman" w:cs="Times New Roman"/>
          <w:b/>
          <w:bCs/>
          <w:color w:val="00A933"/>
        </w:rPr>
        <w:t xml:space="preserve">έκτακτη ανάγκη Ιατρού &gt; </w:t>
      </w:r>
      <w:r>
        <w:rPr>
          <w:rFonts w:ascii="Times New Roman" w:hAnsi="Times New Roman" w:cs="Times New Roman"/>
          <w:b/>
          <w:bCs/>
          <w:color w:val="00A933"/>
          <w:u w:val="single"/>
        </w:rPr>
        <w:t>αίτημα διέλευσης έκτακτης ανάγκης</w:t>
      </w:r>
      <w:r>
        <w:rPr>
          <w:rFonts w:ascii="Times New Roman" w:hAnsi="Times New Roman" w:cs="Times New Roman"/>
          <w:b/>
          <w:bCs/>
          <w:color w:val="00A933"/>
        </w:rPr>
        <w:t xml:space="preserve"> – με συγκ</w:t>
      </w:r>
      <w:r>
        <w:rPr>
          <w:rFonts w:ascii="Times New Roman" w:hAnsi="Times New Roman" w:cs="Times New Roman"/>
          <w:b/>
          <w:bCs/>
          <w:color w:val="00A933"/>
        </w:rPr>
        <w:t>εκριμένο σημείο εισόδου-εξόδου και επαγγελματικό προορισμό- διάρκεια παραμονής μέχρι 30΄</w:t>
      </w:r>
    </w:p>
    <w:p w:rsidR="00000000" w:rsidRDefault="009E7A39">
      <w:pPr>
        <w:ind w:left="720"/>
        <w:rPr>
          <w:rFonts w:ascii="Times New Roman" w:hAnsi="Times New Roman" w:cs="Times New Roman"/>
          <w:b/>
          <w:bCs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 xml:space="preserve">Γραφεία &gt; </w:t>
      </w:r>
      <w:r>
        <w:rPr>
          <w:rFonts w:ascii="Times New Roman" w:hAnsi="Times New Roman" w:cs="Times New Roman"/>
          <w:b/>
          <w:bCs/>
          <w:color w:val="00A933"/>
        </w:rPr>
        <w:t xml:space="preserve">έκτακτη ανάγκη επαγγελματία &gt; </w:t>
      </w:r>
      <w:r>
        <w:rPr>
          <w:rFonts w:ascii="Times New Roman" w:hAnsi="Times New Roman" w:cs="Times New Roman"/>
          <w:b/>
          <w:bCs/>
          <w:color w:val="00A933"/>
          <w:u w:val="single"/>
        </w:rPr>
        <w:t>αίτημα διέλευσης έκτακτης ανάγκης</w:t>
      </w:r>
      <w:r>
        <w:rPr>
          <w:rFonts w:ascii="Times New Roman" w:hAnsi="Times New Roman" w:cs="Times New Roman"/>
          <w:b/>
          <w:bCs/>
          <w:color w:val="00A933"/>
        </w:rPr>
        <w:t xml:space="preserve"> – με συγκεκριμένο σημείο εισόδου-εξόδου και επαγγελματικό προορισμό- διάρκεια παραμονής μέχρ</w:t>
      </w:r>
      <w:r>
        <w:rPr>
          <w:rFonts w:ascii="Times New Roman" w:hAnsi="Times New Roman" w:cs="Times New Roman"/>
          <w:b/>
          <w:bCs/>
          <w:color w:val="00A933"/>
        </w:rPr>
        <w:t>ι 30΄</w:t>
      </w:r>
    </w:p>
    <w:p w:rsidR="00000000" w:rsidRDefault="009E7A39">
      <w:pPr>
        <w:ind w:left="720"/>
        <w:rPr>
          <w:rFonts w:ascii="Times New Roman" w:hAnsi="Times New Roman" w:cs="Times New Roman"/>
          <w:b/>
          <w:bCs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>Καταστήματα (</w:t>
      </w:r>
      <w:r>
        <w:rPr>
          <w:rFonts w:ascii="Times New Roman" w:hAnsi="Times New Roman" w:cs="Times New Roman"/>
        </w:rPr>
        <w:t>εμπορικά, υγειονομικού ενδιαφέροντος)</w:t>
      </w:r>
    </w:p>
    <w:p w:rsidR="00000000" w:rsidRDefault="009E7A39">
      <w:pPr>
        <w:ind w:left="720"/>
        <w:rPr>
          <w:rFonts w:ascii="Times New Roman" w:hAnsi="Times New Roman" w:cs="Times New Roman"/>
        </w:rPr>
      </w:pPr>
    </w:p>
    <w:p w:rsidR="00000000" w:rsidRDefault="009E7A39">
      <w:pPr>
        <w:numPr>
          <w:ilvl w:val="0"/>
          <w:numId w:val="4"/>
        </w:numPr>
      </w:pPr>
      <w:r>
        <w:rPr>
          <w:rFonts w:ascii="Times New Roman" w:hAnsi="Times New Roman" w:cs="Times New Roman"/>
          <w:b/>
          <w:bCs/>
          <w:color w:val="00A933"/>
        </w:rPr>
        <w:t>τροφοδοσία εντός ωραρίου</w:t>
      </w:r>
    </w:p>
    <w:p w:rsidR="00000000" w:rsidRDefault="009E7A39">
      <w:pPr>
        <w:ind w:left="720"/>
      </w:pPr>
    </w:p>
    <w:p w:rsidR="00000000" w:rsidRDefault="009E7A39">
      <w:pPr>
        <w:ind w:left="720"/>
        <w:rPr>
          <w:rFonts w:ascii="Times New Roman" w:hAnsi="Times New Roman" w:cs="Times New Roman"/>
        </w:rPr>
      </w:pPr>
    </w:p>
    <w:p w:rsidR="00000000" w:rsidRDefault="009E7A39">
      <w:pPr>
        <w:ind w:left="720"/>
        <w:rPr>
          <w:rFonts w:ascii="Times New Roman" w:hAnsi="Times New Roman" w:cs="Times New Roman"/>
        </w:rPr>
      </w:pPr>
    </w:p>
    <w:p w:rsidR="00000000" w:rsidRDefault="009E7A39">
      <w:pPr>
        <w:ind w:left="720"/>
        <w:rPr>
          <w:rFonts w:ascii="Times New Roman" w:hAnsi="Times New Roman" w:cs="Times New Roman"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lastRenderedPageBreak/>
        <w:t>Ξενοδοχεία &gt;  (</w:t>
      </w:r>
      <w:r>
        <w:rPr>
          <w:rFonts w:ascii="Times New Roman" w:hAnsi="Times New Roman" w:cs="Times New Roman"/>
          <w:b/>
          <w:bCs/>
        </w:rPr>
        <w:t>έχουν χώρο στάθμευσης</w:t>
      </w:r>
      <w:r>
        <w:rPr>
          <w:rFonts w:ascii="Times New Roman" w:hAnsi="Times New Roman" w:cs="Times New Roman"/>
          <w:b/>
          <w:bCs/>
        </w:rPr>
        <w:t>)</w:t>
      </w:r>
    </w:p>
    <w:p w:rsidR="00000000" w:rsidRDefault="009E7A39">
      <w:pPr>
        <w:ind w:left="720"/>
      </w:pPr>
      <w:r>
        <w:rPr>
          <w:rFonts w:ascii="Times New Roman" w:hAnsi="Times New Roman" w:cs="Times New Roman"/>
          <w:b/>
          <w:bCs/>
          <w:color w:val="00A933"/>
          <w:u w:val="single"/>
        </w:rPr>
        <w:t>με συγκεκριμένο σημείο εισόδου-εξόδου και προορισμό ξενοδοχείου</w:t>
      </w:r>
      <w:r>
        <w:rPr>
          <w:rFonts w:ascii="Times New Roman" w:hAnsi="Times New Roman" w:cs="Times New Roman"/>
          <w:b/>
          <w:bCs/>
          <w:color w:val="00A933"/>
        </w:rPr>
        <w:t>:</w:t>
      </w:r>
    </w:p>
    <w:p w:rsidR="00000000" w:rsidRDefault="009E7A39">
      <w:pPr>
        <w:numPr>
          <w:ilvl w:val="0"/>
          <w:numId w:val="5"/>
        </w:numPr>
      </w:pPr>
      <w:r>
        <w:rPr>
          <w:rFonts w:ascii="Times New Roman" w:hAnsi="Times New Roman" w:cs="Times New Roman"/>
          <w:b/>
          <w:bCs/>
          <w:color w:val="00A933"/>
        </w:rPr>
        <w:t xml:space="preserve">δυνατότητα έκδοσης κάρτας </w:t>
      </w:r>
      <w:r>
        <w:rPr>
          <w:rFonts w:ascii="Times New Roman" w:hAnsi="Times New Roman" w:cs="Times New Roman"/>
          <w:b/>
          <w:bCs/>
          <w:color w:val="00A933"/>
          <w:u w:val="single"/>
        </w:rPr>
        <w:t xml:space="preserve">από την </w:t>
      </w:r>
      <w:r>
        <w:rPr>
          <w:rFonts w:ascii="Times New Roman" w:hAnsi="Times New Roman" w:cs="Times New Roman"/>
          <w:b/>
          <w:bCs/>
          <w:color w:val="00A933"/>
          <w:u w:val="single"/>
          <w:lang w:val="en-US"/>
        </w:rPr>
        <w:t>Reception</w:t>
      </w:r>
      <w:r>
        <w:rPr>
          <w:rFonts w:ascii="Times New Roman" w:hAnsi="Times New Roman" w:cs="Times New Roman"/>
          <w:b/>
          <w:bCs/>
          <w:color w:val="00A933"/>
          <w:u w:val="single"/>
        </w:rPr>
        <w:t xml:space="preserve"> του ξενοδοχείου </w:t>
      </w:r>
      <w:r>
        <w:rPr>
          <w:rFonts w:ascii="Times New Roman" w:hAnsi="Times New Roman" w:cs="Times New Roman"/>
          <w:b/>
          <w:bCs/>
          <w:color w:val="00A933"/>
        </w:rPr>
        <w:t>διέλε</w:t>
      </w:r>
      <w:r>
        <w:rPr>
          <w:rFonts w:ascii="Times New Roman" w:hAnsi="Times New Roman" w:cs="Times New Roman"/>
          <w:b/>
          <w:bCs/>
          <w:color w:val="00A933"/>
        </w:rPr>
        <w:t xml:space="preserve">υσης </w:t>
      </w:r>
      <w:r>
        <w:rPr>
          <w:rFonts w:ascii="Times New Roman" w:hAnsi="Times New Roman" w:cs="Times New Roman"/>
          <w:b/>
          <w:bCs/>
          <w:color w:val="00A933"/>
          <w:u w:val="single"/>
        </w:rPr>
        <w:t xml:space="preserve">ανά πελάτη για τον αρ. κυκλοφορίας του αυτοκινήτου του </w:t>
      </w:r>
      <w:r>
        <w:rPr>
          <w:rFonts w:ascii="Times New Roman" w:hAnsi="Times New Roman" w:cs="Times New Roman"/>
          <w:b/>
          <w:bCs/>
          <w:color w:val="00A933"/>
        </w:rPr>
        <w:t xml:space="preserve">-  ισχύς κάρτας από </w:t>
      </w:r>
      <w:proofErr w:type="spellStart"/>
      <w:r>
        <w:rPr>
          <w:rFonts w:ascii="Times New Roman" w:hAnsi="Times New Roman" w:cs="Times New Roman"/>
          <w:b/>
          <w:bCs/>
          <w:color w:val="00A933"/>
          <w:lang w:val="en-US"/>
        </w:rPr>
        <w:t>chek</w:t>
      </w:r>
      <w:proofErr w:type="spellEnd"/>
      <w:r>
        <w:rPr>
          <w:rFonts w:ascii="Times New Roman" w:hAnsi="Times New Roman" w:cs="Times New Roman"/>
          <w:b/>
          <w:bCs/>
          <w:color w:val="00A933"/>
        </w:rPr>
        <w:t xml:space="preserve"> </w:t>
      </w:r>
      <w:r>
        <w:rPr>
          <w:rFonts w:ascii="Times New Roman" w:hAnsi="Times New Roman" w:cs="Times New Roman"/>
          <w:b/>
          <w:bCs/>
          <w:color w:val="00A933"/>
          <w:lang w:val="en-US"/>
        </w:rPr>
        <w:t>in</w:t>
      </w:r>
      <w:r>
        <w:rPr>
          <w:rFonts w:ascii="Times New Roman" w:hAnsi="Times New Roman" w:cs="Times New Roman"/>
          <w:b/>
          <w:bCs/>
          <w:color w:val="00A933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color w:val="00A933"/>
          <w:lang w:val="en-US"/>
        </w:rPr>
        <w:t>chek</w:t>
      </w:r>
      <w:proofErr w:type="spellEnd"/>
      <w:r>
        <w:rPr>
          <w:rFonts w:ascii="Times New Roman" w:hAnsi="Times New Roman" w:cs="Times New Roman"/>
          <w:b/>
          <w:bCs/>
          <w:color w:val="00A933"/>
        </w:rPr>
        <w:t xml:space="preserve"> </w:t>
      </w:r>
      <w:r>
        <w:rPr>
          <w:rFonts w:ascii="Times New Roman" w:hAnsi="Times New Roman" w:cs="Times New Roman"/>
          <w:b/>
          <w:bCs/>
          <w:color w:val="00A933"/>
          <w:lang w:val="en-US"/>
        </w:rPr>
        <w:t>out</w:t>
      </w:r>
      <w:r>
        <w:rPr>
          <w:rFonts w:ascii="Times New Roman" w:hAnsi="Times New Roman" w:cs="Times New Roman"/>
          <w:b/>
          <w:bCs/>
          <w:color w:val="00A933"/>
        </w:rPr>
        <w:t xml:space="preserve"> - διάρκεια παραμονής μέχρι 15΄ για επιβίβαση-αποβίβαση</w:t>
      </w:r>
    </w:p>
    <w:p w:rsidR="00000000" w:rsidRDefault="009E7A39">
      <w:pPr>
        <w:numPr>
          <w:ilvl w:val="0"/>
          <w:numId w:val="5"/>
        </w:numPr>
      </w:pPr>
      <w:r>
        <w:rPr>
          <w:rFonts w:ascii="Times New Roman" w:hAnsi="Times New Roman" w:cs="Times New Roman"/>
          <w:b/>
          <w:bCs/>
          <w:color w:val="00A933"/>
        </w:rPr>
        <w:t xml:space="preserve">δυνατότητα έκδοσης κάρτας </w:t>
      </w:r>
      <w:r>
        <w:rPr>
          <w:rFonts w:ascii="Times New Roman" w:hAnsi="Times New Roman" w:cs="Times New Roman"/>
          <w:b/>
          <w:bCs/>
          <w:color w:val="00A933"/>
          <w:u w:val="single"/>
        </w:rPr>
        <w:t xml:space="preserve">από την </w:t>
      </w:r>
      <w:proofErr w:type="spellStart"/>
      <w:r>
        <w:rPr>
          <w:rFonts w:ascii="Times New Roman" w:hAnsi="Times New Roman" w:cs="Times New Roman"/>
          <w:b/>
          <w:bCs/>
          <w:color w:val="00A933"/>
          <w:u w:val="single"/>
        </w:rPr>
        <w:t>Reception</w:t>
      </w:r>
      <w:proofErr w:type="spellEnd"/>
      <w:r>
        <w:rPr>
          <w:rFonts w:ascii="Times New Roman" w:hAnsi="Times New Roman" w:cs="Times New Roman"/>
          <w:b/>
          <w:bCs/>
          <w:color w:val="00A933"/>
          <w:u w:val="single"/>
        </w:rPr>
        <w:t xml:space="preserve"> του ξενοδοχείου</w:t>
      </w:r>
      <w:r>
        <w:rPr>
          <w:rFonts w:ascii="Times New Roman" w:hAnsi="Times New Roman" w:cs="Times New Roman"/>
          <w:b/>
          <w:bCs/>
          <w:color w:val="00A933"/>
        </w:rPr>
        <w:t xml:space="preserve"> διέλευσης τουριστικών λεωφορείων – διάρκεια</w:t>
      </w:r>
      <w:r>
        <w:rPr>
          <w:rFonts w:ascii="Times New Roman" w:hAnsi="Times New Roman" w:cs="Times New Roman"/>
          <w:b/>
          <w:bCs/>
          <w:color w:val="00A933"/>
        </w:rPr>
        <w:t xml:space="preserve"> παραμονής μέχρι 30΄ ΜΟΝΟ για επιβίβαση-αποβίβαση</w:t>
      </w:r>
    </w:p>
    <w:p w:rsidR="00000000" w:rsidRDefault="009E7A39">
      <w:pPr>
        <w:ind w:left="720"/>
        <w:rPr>
          <w:rFonts w:ascii="Times New Roman" w:hAnsi="Times New Roman" w:cs="Times New Roman"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 xml:space="preserve">Σταθμοί στάθμευσης &gt; </w:t>
      </w:r>
    </w:p>
    <w:p w:rsidR="00000000" w:rsidRDefault="009E7A39">
      <w:pPr>
        <w:numPr>
          <w:ilvl w:val="0"/>
          <w:numId w:val="6"/>
        </w:numPr>
      </w:pPr>
      <w:r>
        <w:rPr>
          <w:rFonts w:ascii="Times New Roman" w:hAnsi="Times New Roman" w:cs="Times New Roman"/>
          <w:b/>
          <w:bCs/>
          <w:color w:val="000000"/>
          <w:u w:val="single"/>
        </w:rPr>
        <w:t>Για μακροήμερη μίσθωση θέσης στάθμευσης :</w:t>
      </w:r>
      <w:r>
        <w:rPr>
          <w:rFonts w:ascii="Times New Roman" w:hAnsi="Times New Roman" w:cs="Times New Roman"/>
          <w:b/>
          <w:bCs/>
          <w:color w:val="00A933"/>
        </w:rPr>
        <w:t xml:space="preserve"> </w:t>
      </w:r>
      <w:r>
        <w:rPr>
          <w:rFonts w:ascii="Times New Roman" w:hAnsi="Times New Roman" w:cs="Times New Roman"/>
          <w:b/>
          <w:bCs/>
          <w:color w:val="00A933"/>
          <w:u w:val="single"/>
        </w:rPr>
        <w:t>καταχώρηση στη ΜΛ</w:t>
      </w:r>
      <w:r>
        <w:rPr>
          <w:rFonts w:ascii="Times New Roman" w:hAnsi="Times New Roman" w:cs="Times New Roman"/>
          <w:b/>
          <w:bCs/>
          <w:color w:val="00A933"/>
        </w:rPr>
        <w:t xml:space="preserve"> – 24ωρη διέλευση από συγκεκριμένο σημείο εισόδου/εξόδου – άδεια ισχύος κατ’ ελάχιστον 15 ημερών– αίτηση με συνημμένα δικαιο</w:t>
      </w:r>
      <w:r>
        <w:rPr>
          <w:rFonts w:ascii="Times New Roman" w:hAnsi="Times New Roman" w:cs="Times New Roman"/>
          <w:b/>
          <w:bCs/>
          <w:color w:val="00A933"/>
        </w:rPr>
        <w:t xml:space="preserve">λογητικά &gt; Ε1 , τίτλος κτήσης ή μισθωτήριο χώρου στάθμευσης, αποδεικτικό επαγγελματικής λειτουργίας επιχείρησης, άδεια κυκλοφορίας αυτοκινήτου, κάτοψη χώρου στάθμευσης  </w:t>
      </w:r>
    </w:p>
    <w:p w:rsidR="00000000" w:rsidRDefault="009E7A39">
      <w:pPr>
        <w:ind w:left="720"/>
      </w:pPr>
    </w:p>
    <w:p w:rsidR="00000000" w:rsidRDefault="009E7A39">
      <w:pPr>
        <w:numPr>
          <w:ilvl w:val="0"/>
          <w:numId w:val="6"/>
        </w:numPr>
      </w:pPr>
      <w:r>
        <w:rPr>
          <w:rFonts w:ascii="Times New Roman" w:eastAsia="Times New Roman" w:hAnsi="Times New Roman" w:cs="Times New Roman"/>
          <w:b/>
          <w:bCs/>
          <w:color w:val="00A93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Για ολιγόωρη μίσθωση θέσης στάθμευσης :</w:t>
      </w:r>
      <w:r>
        <w:rPr>
          <w:rFonts w:ascii="Times New Roman" w:hAnsi="Times New Roman" w:cs="Times New Roman"/>
          <w:b/>
          <w:bCs/>
          <w:color w:val="00A933"/>
        </w:rPr>
        <w:t xml:space="preserve"> </w:t>
      </w:r>
      <w:r>
        <w:rPr>
          <w:rFonts w:ascii="Times New Roman" w:hAnsi="Times New Roman" w:cs="Times New Roman"/>
          <w:b/>
          <w:bCs/>
          <w:color w:val="00A933"/>
          <w:u w:val="single"/>
        </w:rPr>
        <w:t>αίτημα διέλευσης  έκτακτης ανάγκης</w:t>
      </w:r>
      <w:r>
        <w:rPr>
          <w:rFonts w:ascii="Times New Roman" w:hAnsi="Times New Roman" w:cs="Times New Roman"/>
          <w:b/>
          <w:bCs/>
          <w:color w:val="00A933"/>
        </w:rPr>
        <w:t xml:space="preserve"> – με συγκ</w:t>
      </w:r>
      <w:r>
        <w:rPr>
          <w:rFonts w:ascii="Times New Roman" w:hAnsi="Times New Roman" w:cs="Times New Roman"/>
          <w:b/>
          <w:bCs/>
          <w:color w:val="00A933"/>
        </w:rPr>
        <w:t>εκριμένο σημείο εισόδου-εξόδου – με ώρα εισόδου &amp; ώρα εξόδου</w:t>
      </w:r>
    </w:p>
    <w:p w:rsidR="00000000" w:rsidRDefault="009E7A39">
      <w:pPr>
        <w:ind w:left="720"/>
        <w:rPr>
          <w:rFonts w:ascii="Times New Roman" w:hAnsi="Times New Roman" w:cs="Times New Roman"/>
          <w:b/>
          <w:bCs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 xml:space="preserve">Ταξί &gt;  </w:t>
      </w:r>
      <w:r>
        <w:rPr>
          <w:rFonts w:ascii="Times New Roman" w:hAnsi="Times New Roman" w:cs="Times New Roman"/>
          <w:b/>
          <w:bCs/>
          <w:color w:val="00A933"/>
          <w:u w:val="single"/>
        </w:rPr>
        <w:t>καταχώρηση στη ΜΛ</w:t>
      </w:r>
      <w:r>
        <w:rPr>
          <w:rFonts w:ascii="Times New Roman" w:hAnsi="Times New Roman" w:cs="Times New Roman"/>
          <w:b/>
          <w:bCs/>
          <w:color w:val="00A933"/>
        </w:rPr>
        <w:t xml:space="preserve"> – 24ωρη διέλευση- διάρκεια παραμονής (εισόδου- εξόδου) έως </w:t>
      </w:r>
      <w:r>
        <w:rPr>
          <w:rFonts w:ascii="Times New Roman" w:hAnsi="Times New Roman" w:cs="Times New Roman"/>
          <w:b/>
          <w:bCs/>
          <w:color w:val="00A933"/>
        </w:rPr>
        <w:t>10</w:t>
      </w:r>
      <w:r>
        <w:rPr>
          <w:rFonts w:ascii="Times New Roman" w:hAnsi="Times New Roman" w:cs="Times New Roman"/>
          <w:b/>
          <w:bCs/>
          <w:color w:val="00A933"/>
        </w:rPr>
        <w:t>΄ - άδεια ισχύος 1 έτους (αυτόματη παράταση με αίτηση και υπεύθυνη δήλωση ότι δεν άλλαξαν τα υποβαλλόμενα σ</w:t>
      </w:r>
      <w:r>
        <w:rPr>
          <w:rFonts w:ascii="Times New Roman" w:hAnsi="Times New Roman" w:cs="Times New Roman"/>
          <w:b/>
          <w:bCs/>
          <w:color w:val="00A933"/>
        </w:rPr>
        <w:t>τοιχεία στην αρχική αίτηση)</w:t>
      </w:r>
    </w:p>
    <w:p w:rsidR="00000000" w:rsidRDefault="009E7A39">
      <w:pPr>
        <w:ind w:left="720"/>
        <w:rPr>
          <w:rFonts w:ascii="Times New Roman" w:hAnsi="Times New Roman" w:cs="Times New Roman"/>
          <w:b/>
          <w:bCs/>
          <w:color w:val="00B050"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 xml:space="preserve">Αστική συγκοινωνία &gt; </w:t>
      </w:r>
      <w:r>
        <w:rPr>
          <w:rFonts w:ascii="Times New Roman" w:hAnsi="Times New Roman" w:cs="Times New Roman"/>
          <w:b/>
          <w:bCs/>
          <w:color w:val="00A933"/>
          <w:u w:val="single"/>
        </w:rPr>
        <w:t>καταχώρηση στη ΜΛ</w:t>
      </w:r>
      <w:r>
        <w:rPr>
          <w:rFonts w:ascii="Times New Roman" w:hAnsi="Times New Roman" w:cs="Times New Roman"/>
          <w:b/>
          <w:bCs/>
          <w:color w:val="00A933"/>
        </w:rPr>
        <w:t xml:space="preserve"> – 24ωρη διέλευση (μόνο για τα δρομολόγια που αφορούν την διέλευση από την ελεγχόμενη περιοχή)</w:t>
      </w:r>
    </w:p>
    <w:p w:rsidR="00000000" w:rsidRDefault="009E7A39">
      <w:pPr>
        <w:ind w:left="720"/>
        <w:rPr>
          <w:rFonts w:ascii="Times New Roman" w:hAnsi="Times New Roman" w:cs="Times New Roman"/>
          <w:b/>
          <w:bCs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 xml:space="preserve">ΑΣΤΥΝΟΜΙΑ &gt; </w:t>
      </w:r>
      <w:r>
        <w:rPr>
          <w:rFonts w:ascii="Times New Roman" w:hAnsi="Times New Roman" w:cs="Times New Roman"/>
          <w:b/>
          <w:bCs/>
          <w:color w:val="00A933"/>
          <w:u w:val="single"/>
        </w:rPr>
        <w:t>καταχώρηση στη ΜΛ</w:t>
      </w:r>
      <w:r>
        <w:rPr>
          <w:rFonts w:ascii="Times New Roman" w:hAnsi="Times New Roman" w:cs="Times New Roman"/>
          <w:b/>
          <w:bCs/>
          <w:color w:val="00A933"/>
        </w:rPr>
        <w:t xml:space="preserve"> – 24ωρη διέλευση</w:t>
      </w:r>
    </w:p>
    <w:p w:rsidR="00000000" w:rsidRDefault="009E7A39">
      <w:pPr>
        <w:ind w:left="720"/>
        <w:rPr>
          <w:rFonts w:ascii="Times New Roman" w:hAnsi="Times New Roman" w:cs="Times New Roman"/>
          <w:b/>
          <w:bCs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 xml:space="preserve">ΕΚΑΒ &amp; ασθενοφόρα ιδιωτικών κλινικών&gt; </w:t>
      </w:r>
      <w:r>
        <w:rPr>
          <w:rFonts w:ascii="Times New Roman" w:hAnsi="Times New Roman" w:cs="Times New Roman"/>
          <w:b/>
          <w:bCs/>
          <w:color w:val="00A933"/>
          <w:u w:val="single"/>
        </w:rPr>
        <w:t>καταχώρ</w:t>
      </w:r>
      <w:r>
        <w:rPr>
          <w:rFonts w:ascii="Times New Roman" w:hAnsi="Times New Roman" w:cs="Times New Roman"/>
          <w:b/>
          <w:bCs/>
          <w:color w:val="00A933"/>
          <w:u w:val="single"/>
        </w:rPr>
        <w:t>ηση στη ΜΛ</w:t>
      </w:r>
      <w:r>
        <w:rPr>
          <w:rFonts w:ascii="Times New Roman" w:hAnsi="Times New Roman" w:cs="Times New Roman"/>
          <w:b/>
          <w:bCs/>
          <w:color w:val="00A933"/>
        </w:rPr>
        <w:t xml:space="preserve"> – 24ωρη διέλευση</w:t>
      </w:r>
    </w:p>
    <w:p w:rsidR="00000000" w:rsidRDefault="009E7A39">
      <w:pPr>
        <w:ind w:left="720"/>
        <w:rPr>
          <w:rFonts w:ascii="Times New Roman" w:hAnsi="Times New Roman" w:cs="Times New Roman"/>
          <w:b/>
          <w:bCs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 xml:space="preserve">ΠΥΡΟΣΒΕΣΤΙΚΗ &gt; </w:t>
      </w:r>
      <w:r>
        <w:rPr>
          <w:rFonts w:ascii="Times New Roman" w:hAnsi="Times New Roman" w:cs="Times New Roman"/>
          <w:b/>
          <w:bCs/>
          <w:color w:val="00A933"/>
          <w:u w:val="single"/>
        </w:rPr>
        <w:t>καταχώρηση στη ΜΛ</w:t>
      </w:r>
      <w:r>
        <w:rPr>
          <w:rFonts w:ascii="Times New Roman" w:hAnsi="Times New Roman" w:cs="Times New Roman"/>
          <w:b/>
          <w:bCs/>
          <w:color w:val="00A933"/>
        </w:rPr>
        <w:t xml:space="preserve"> – 24ωρη διέλευση</w:t>
      </w:r>
    </w:p>
    <w:p w:rsidR="00000000" w:rsidRDefault="009E7A39">
      <w:pPr>
        <w:ind w:left="720"/>
        <w:rPr>
          <w:rFonts w:ascii="Times New Roman" w:hAnsi="Times New Roman" w:cs="Times New Roman"/>
          <w:b/>
          <w:bCs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 xml:space="preserve">ΔΗΜΟΤΙΚΑ ΟΧΗΜΑΤΑ &gt; </w:t>
      </w:r>
      <w:r>
        <w:rPr>
          <w:rFonts w:ascii="Times New Roman" w:hAnsi="Times New Roman" w:cs="Times New Roman"/>
          <w:b/>
          <w:bCs/>
          <w:color w:val="00A933"/>
          <w:u w:val="single"/>
        </w:rPr>
        <w:t>καταχώρηση στη ΜΛ</w:t>
      </w:r>
      <w:r>
        <w:rPr>
          <w:rFonts w:ascii="Times New Roman" w:hAnsi="Times New Roman" w:cs="Times New Roman"/>
          <w:b/>
          <w:bCs/>
          <w:color w:val="00A933"/>
        </w:rPr>
        <w:t xml:space="preserve"> – 24ωρη διέλευση</w:t>
      </w:r>
    </w:p>
    <w:p w:rsidR="00000000" w:rsidRDefault="009E7A39">
      <w:pPr>
        <w:numPr>
          <w:ilvl w:val="0"/>
          <w:numId w:val="3"/>
        </w:numPr>
      </w:pPr>
      <w:r>
        <w:rPr>
          <w:rFonts w:ascii="Times New Roman" w:hAnsi="Times New Roman" w:cs="Times New Roman"/>
        </w:rPr>
        <w:t>δημοτική αστυνομία</w:t>
      </w:r>
    </w:p>
    <w:p w:rsidR="00000000" w:rsidRDefault="009E7A39">
      <w:pPr>
        <w:numPr>
          <w:ilvl w:val="0"/>
          <w:numId w:val="3"/>
        </w:numPr>
      </w:pPr>
      <w:r>
        <w:rPr>
          <w:rFonts w:ascii="Times New Roman" w:hAnsi="Times New Roman" w:cs="Times New Roman"/>
        </w:rPr>
        <w:t>καθαριότητας</w:t>
      </w:r>
    </w:p>
    <w:p w:rsidR="00000000" w:rsidRDefault="009E7A39">
      <w:pPr>
        <w:numPr>
          <w:ilvl w:val="0"/>
          <w:numId w:val="3"/>
        </w:numPr>
      </w:pPr>
      <w:r>
        <w:rPr>
          <w:rFonts w:ascii="Times New Roman" w:hAnsi="Times New Roman" w:cs="Times New Roman"/>
        </w:rPr>
        <w:t>πρασίνου</w:t>
      </w:r>
    </w:p>
    <w:p w:rsidR="00000000" w:rsidRDefault="009E7A39">
      <w:pPr>
        <w:numPr>
          <w:ilvl w:val="0"/>
          <w:numId w:val="3"/>
        </w:numPr>
      </w:pPr>
      <w:r>
        <w:rPr>
          <w:rFonts w:ascii="Times New Roman" w:hAnsi="Times New Roman" w:cs="Times New Roman"/>
        </w:rPr>
        <w:t>ΔΕΥΑΛ</w:t>
      </w:r>
    </w:p>
    <w:p w:rsidR="00000000" w:rsidRDefault="009E7A39">
      <w:pPr>
        <w:ind w:left="720"/>
        <w:rPr>
          <w:rFonts w:ascii="Times New Roman" w:hAnsi="Times New Roman" w:cs="Times New Roman"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 xml:space="preserve">Δικαστικό μέγαρο &gt; </w:t>
      </w:r>
      <w:r>
        <w:rPr>
          <w:rFonts w:ascii="Times New Roman" w:hAnsi="Times New Roman" w:cs="Times New Roman"/>
          <w:b/>
          <w:bCs/>
          <w:color w:val="00A933"/>
          <w:u w:val="single"/>
        </w:rPr>
        <w:t>καταχώρηση στη ΜΛ</w:t>
      </w:r>
      <w:r>
        <w:rPr>
          <w:rFonts w:ascii="Times New Roman" w:hAnsi="Times New Roman" w:cs="Times New Roman"/>
          <w:b/>
          <w:bCs/>
          <w:color w:val="00A933"/>
        </w:rPr>
        <w:t xml:space="preserve"> – 24ωρη διέλευση από συγκεκριμένο σημ</w:t>
      </w:r>
      <w:r>
        <w:rPr>
          <w:rFonts w:ascii="Times New Roman" w:hAnsi="Times New Roman" w:cs="Times New Roman"/>
          <w:b/>
          <w:bCs/>
          <w:color w:val="00A933"/>
        </w:rPr>
        <w:t xml:space="preserve">είο εισόδου/εξόδου – άδεια ισχύος 1 έτους – αίτηση με συνημμένα δικαιολογητικά &gt; άδεια κυκλοφορίας αυτοκινήτων για αριθμό θέσεων βάση κάτοψης χώρου στάθμευσης </w:t>
      </w:r>
    </w:p>
    <w:p w:rsidR="00000000" w:rsidRDefault="009E7A39">
      <w:pPr>
        <w:ind w:left="720"/>
        <w:rPr>
          <w:rFonts w:ascii="Times New Roman" w:hAnsi="Times New Roman" w:cs="Times New Roman"/>
          <w:b/>
          <w:bCs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 xml:space="preserve">Εταιρείες τροφοδοσίας &gt; </w:t>
      </w:r>
      <w:r>
        <w:rPr>
          <w:rFonts w:ascii="Times New Roman" w:hAnsi="Times New Roman" w:cs="Times New Roman"/>
          <w:b/>
          <w:bCs/>
          <w:color w:val="00A933"/>
          <w:u w:val="single"/>
        </w:rPr>
        <w:t>καταχώρηση στη ΜΛ</w:t>
      </w:r>
      <w:r>
        <w:rPr>
          <w:rFonts w:ascii="Times New Roman" w:hAnsi="Times New Roman" w:cs="Times New Roman"/>
          <w:b/>
          <w:bCs/>
          <w:color w:val="00A933"/>
        </w:rPr>
        <w:t xml:space="preserve"> – διέλευση προσδιορισμένη στο επιτρεπόμενο ωράριο τρο</w:t>
      </w:r>
      <w:r>
        <w:rPr>
          <w:rFonts w:ascii="Times New Roman" w:hAnsi="Times New Roman" w:cs="Times New Roman"/>
          <w:b/>
          <w:bCs/>
          <w:color w:val="00A933"/>
        </w:rPr>
        <w:t>φοδοσίας -  άδεια ισχύος 1 έτους – αίτηση με συνημμένα δικαιολογητικά &gt; αποδεικτικό επαγγελματικής λειτουργίας επιχείρησης μεταφορών - άδεια κυκλοφορίας αυτοκινήτου, (η εξέταση της αίτησης γίνεται εφόσον συνοδεύεται από όλα τα δικαιολογητικά)</w:t>
      </w:r>
    </w:p>
    <w:p w:rsidR="00000000" w:rsidRDefault="009E7A39">
      <w:pPr>
        <w:ind w:left="720"/>
        <w:rPr>
          <w:rFonts w:ascii="Times New Roman" w:hAnsi="Times New Roman" w:cs="Times New Roman"/>
          <w:b/>
          <w:bCs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>Γραφεία τελε</w:t>
      </w:r>
      <w:r>
        <w:rPr>
          <w:rFonts w:ascii="Times New Roman" w:hAnsi="Times New Roman" w:cs="Times New Roman"/>
          <w:b/>
          <w:bCs/>
        </w:rPr>
        <w:t xml:space="preserve">τών &gt;  </w:t>
      </w:r>
      <w:r>
        <w:rPr>
          <w:rFonts w:ascii="Times New Roman" w:hAnsi="Times New Roman" w:cs="Times New Roman"/>
          <w:b/>
          <w:bCs/>
          <w:color w:val="00B050"/>
        </w:rPr>
        <w:t>αίτημα διέλευσης έκτακτης ανάγκης – με συγκεκριμένο σημείο εισόδου-εξόδου και επαγγελματικό προορισμό- διάρκεια παραμονής μέχρι 30΄</w:t>
      </w:r>
    </w:p>
    <w:p w:rsidR="00000000" w:rsidRDefault="009E7A39">
      <w:pPr>
        <w:ind w:left="720"/>
        <w:rPr>
          <w:rFonts w:ascii="Times New Roman" w:hAnsi="Times New Roman" w:cs="Times New Roman"/>
          <w:b/>
          <w:bCs/>
          <w:color w:val="00B050"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Στρατόπεδο Παυλίδη</w:t>
      </w:r>
      <w:r>
        <w:rPr>
          <w:rFonts w:ascii="Times New Roman" w:hAnsi="Times New Roman" w:cs="Times New Roman"/>
          <w:b/>
          <w:bCs/>
          <w:color w:val="000000"/>
        </w:rPr>
        <w:t xml:space="preserve"> (στρατιωτική Δικαιοσύνη) &gt; </w:t>
      </w:r>
      <w:r>
        <w:rPr>
          <w:rFonts w:ascii="Times New Roman" w:hAnsi="Times New Roman" w:cs="Times New Roman"/>
          <w:b/>
          <w:bCs/>
          <w:color w:val="00A933"/>
          <w:u w:val="single"/>
        </w:rPr>
        <w:t>καταχώρηση στη ΜΛ</w:t>
      </w:r>
      <w:r>
        <w:rPr>
          <w:rFonts w:ascii="Times New Roman" w:hAnsi="Times New Roman" w:cs="Times New Roman"/>
          <w:b/>
          <w:bCs/>
          <w:color w:val="00A933"/>
        </w:rPr>
        <w:t xml:space="preserve"> – 24ωρη διέλευση από συγκεκριμένο σημείο εισόδου/εξό</w:t>
      </w:r>
      <w:r>
        <w:rPr>
          <w:rFonts w:ascii="Times New Roman" w:hAnsi="Times New Roman" w:cs="Times New Roman"/>
          <w:b/>
          <w:bCs/>
          <w:color w:val="00A933"/>
        </w:rPr>
        <w:t xml:space="preserve">δου – άδεια ισχύος 1 έτους – αίτηση με συνημμένα δικαιολογητικά &gt; άδεια κυκλοφορίας αυτοκινήτων για αριθμό θέσεων βάση κάτοψης χώρου στάθμευσης </w:t>
      </w:r>
    </w:p>
    <w:p w:rsidR="00000000" w:rsidRDefault="009E7A39">
      <w:pPr>
        <w:ind w:left="720"/>
        <w:rPr>
          <w:rFonts w:ascii="Times New Roman" w:hAnsi="Times New Roman" w:cs="Times New Roman"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  <w:color w:val="000000"/>
        </w:rPr>
        <w:t>Εταιρείες SECURITY &gt;</w:t>
      </w:r>
      <w:r>
        <w:rPr>
          <w:rFonts w:ascii="Times New Roman" w:hAnsi="Times New Roman" w:cs="Times New Roman"/>
          <w:b/>
          <w:bCs/>
          <w:color w:val="00A933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u w:val="single"/>
        </w:rPr>
        <w:t>περιπολία μόνο πεζοί, με ποδήλατο ή ηλεκτρικό ποδήλατο.</w:t>
      </w:r>
      <w:r>
        <w:rPr>
          <w:rFonts w:ascii="Times New Roman" w:hAnsi="Times New Roman" w:cs="Times New Roman"/>
          <w:b/>
          <w:bCs/>
          <w:color w:val="00B050"/>
        </w:rPr>
        <w:t xml:space="preserve"> Αν απαιτηθεί είσοδος με αυτοκίνη</w:t>
      </w:r>
      <w:r>
        <w:rPr>
          <w:rFonts w:ascii="Times New Roman" w:hAnsi="Times New Roman" w:cs="Times New Roman"/>
          <w:b/>
          <w:bCs/>
          <w:color w:val="00B050"/>
        </w:rPr>
        <w:t>το να γίνεται αίτημα έκτακτης ανάγκης</w:t>
      </w:r>
    </w:p>
    <w:p w:rsidR="00000000" w:rsidRDefault="009E7A39">
      <w:pPr>
        <w:ind w:left="720"/>
        <w:rPr>
          <w:rFonts w:ascii="Times New Roman" w:hAnsi="Times New Roman" w:cs="Times New Roman"/>
          <w:color w:val="00B050"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  <w:color w:val="000000"/>
        </w:rPr>
        <w:t xml:space="preserve">ΚΔΑΠ-ΜΕΑ &gt; </w:t>
      </w:r>
      <w:r>
        <w:rPr>
          <w:rFonts w:ascii="Times New Roman" w:hAnsi="Times New Roman" w:cs="Times New Roman"/>
          <w:b/>
          <w:bCs/>
          <w:color w:val="00A933"/>
          <w:u w:val="single"/>
        </w:rPr>
        <w:t>καταχώρηση στη ΜΛ</w:t>
      </w:r>
      <w:r>
        <w:rPr>
          <w:rFonts w:ascii="Times New Roman" w:hAnsi="Times New Roman" w:cs="Times New Roman"/>
          <w:b/>
          <w:bCs/>
          <w:color w:val="00A933"/>
        </w:rPr>
        <w:t xml:space="preserve"> μικρών λεωφορείων ιδιοκτησίας ή μισθωμένα – 24ωρη διέλευση – άδεια ισχύος 1 έτους – αίτηση με συνημμένα δικαιολογητικά &gt; Ε1 , αποδεικτικό επαγγελματικής λειτουργίας επιχείρησης - άδεια κυκ</w:t>
      </w:r>
      <w:r>
        <w:rPr>
          <w:rFonts w:ascii="Times New Roman" w:hAnsi="Times New Roman" w:cs="Times New Roman"/>
          <w:b/>
          <w:bCs/>
          <w:color w:val="00A933"/>
        </w:rPr>
        <w:t xml:space="preserve">λοφορίας οχήματος , κατάλογος θέσεων - οδών ατόμων ΑΜΕΑ προς επιβίβαση-αποβίβαση </w:t>
      </w:r>
    </w:p>
    <w:p w:rsidR="00000000" w:rsidRDefault="009E7A39">
      <w:pPr>
        <w:ind w:left="720"/>
        <w:rPr>
          <w:rFonts w:ascii="Times New Roman" w:hAnsi="Times New Roman" w:cs="Times New Roman"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  <w:color w:val="000000"/>
        </w:rPr>
        <w:t>ΕΠΑΓΓΕΛΜΑΤΙΕΣ (κύκλου οικοδομικών εργασιών) &gt;</w:t>
      </w:r>
      <w:r>
        <w:rPr>
          <w:rFonts w:ascii="Times New Roman" w:hAnsi="Times New Roman" w:cs="Times New Roman"/>
          <w:b/>
          <w:bCs/>
          <w:color w:val="00A933"/>
        </w:rPr>
        <w:t xml:space="preserve">  </w:t>
      </w:r>
      <w:r>
        <w:rPr>
          <w:rFonts w:ascii="Times New Roman" w:hAnsi="Times New Roman" w:cs="Times New Roman"/>
          <w:b/>
          <w:bCs/>
          <w:color w:val="00B050"/>
          <w:u w:val="single"/>
        </w:rPr>
        <w:t>αίτημα έκτακτης ανάγκης</w:t>
      </w:r>
      <w:r>
        <w:rPr>
          <w:rFonts w:ascii="Times New Roman" w:hAnsi="Times New Roman" w:cs="Times New Roman"/>
          <w:b/>
          <w:bCs/>
          <w:color w:val="00A933"/>
        </w:rPr>
        <w:t xml:space="preserve"> διέλευση- παραμονή για  προγραμματισμένη υπηρεσία επαγγελματία &gt; αίτημα διέλευσης προγραμματισμένης πα</w:t>
      </w:r>
      <w:r>
        <w:rPr>
          <w:rFonts w:ascii="Times New Roman" w:hAnsi="Times New Roman" w:cs="Times New Roman"/>
          <w:b/>
          <w:bCs/>
          <w:color w:val="00A933"/>
        </w:rPr>
        <w:t>ροχής υπηρεσίας – με συγκεκριμένο σημείο εισόδου-εξόδου και επαγγελματικό προορισμό- συγκεκριμένη αιτούμενη διάρκεια παραμονής καθημερινά από 06:30 πμ – 14:30 μμ – διάρκειας μέχρι 30΄μόνο για εναπόθεση ή απομάκρυνση υλικών, μέσων και εργαλείων επαγγέλματος</w:t>
      </w:r>
      <w:r>
        <w:rPr>
          <w:rFonts w:ascii="Times New Roman" w:hAnsi="Times New Roman" w:cs="Times New Roman"/>
          <w:b/>
          <w:bCs/>
          <w:color w:val="00A933"/>
        </w:rPr>
        <w:t xml:space="preserve"> - αίτηση με συνημμένα δικαιολογητικά &gt; αποδεικτικό επαγγελματικής λειτουργίας επιχείρησης - άδεια κυκλοφορίας αυτοκινήτου,  με συγκεκριμένο σημείο εισόδου-εξόδου – με ώρα εισόδου &amp; ώρα εξόδου </w:t>
      </w:r>
    </w:p>
    <w:p w:rsidR="00000000" w:rsidRDefault="009E7A39">
      <w:pPr>
        <w:pStyle w:val="aa"/>
        <w:rPr>
          <w:rFonts w:ascii="Times New Roman" w:hAnsi="Times New Roman" w:cs="Times New Roman"/>
        </w:rPr>
      </w:pPr>
    </w:p>
    <w:p w:rsidR="00000000" w:rsidRDefault="009E7A39">
      <w:pPr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  <w:color w:val="000000"/>
        </w:rPr>
        <w:t>ΕΠΑΓΓΕΛΜΑΤΙΕΣ</w:t>
      </w:r>
      <w:r>
        <w:rPr>
          <w:rFonts w:ascii="Times New Roman" w:hAnsi="Times New Roman" w:cs="Times New Roman"/>
        </w:rPr>
        <w:t xml:space="preserve"> (Μετακομίσεις οικοσκευών, τροφοδοσία καυσίμου κ</w:t>
      </w:r>
      <w:r>
        <w:rPr>
          <w:rFonts w:ascii="Times New Roman" w:hAnsi="Times New Roman" w:cs="Times New Roman"/>
        </w:rPr>
        <w:t xml:space="preserve">λπ) &gt; </w:t>
      </w:r>
      <w:r>
        <w:rPr>
          <w:rFonts w:ascii="Times New Roman" w:hAnsi="Times New Roman" w:cs="Times New Roman"/>
          <w:b/>
          <w:bCs/>
          <w:color w:val="00B050"/>
          <w:u w:val="single"/>
        </w:rPr>
        <w:t>αίτημα έκτακτης ανάγκης</w:t>
      </w:r>
      <w:r>
        <w:rPr>
          <w:rFonts w:ascii="Times New Roman" w:hAnsi="Times New Roman" w:cs="Times New Roman"/>
          <w:b/>
          <w:bCs/>
          <w:color w:val="00A933"/>
        </w:rPr>
        <w:t xml:space="preserve"> διέλευση- παραμονή για  προγραμματισμένη υπηρεσία επαγγελματία &gt; αίτημα διέλευσης προγραμματισμένης παροχής υπηρεσίας – με συγκεκριμένο σημείο εισόδου-εξόδου και επαγγελματικό προορισμό- συγκεκριμένη αιτούμενη διάρκεια παραμον</w:t>
      </w:r>
      <w:r>
        <w:rPr>
          <w:rFonts w:ascii="Times New Roman" w:hAnsi="Times New Roman" w:cs="Times New Roman"/>
          <w:b/>
          <w:bCs/>
          <w:color w:val="00A933"/>
        </w:rPr>
        <w:t>ής καθημερινά από 06:30 πμ – 14:30 μμ-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b/>
          <w:bCs/>
          <w:color w:val="00A933"/>
        </w:rPr>
        <w:t xml:space="preserve">αίτηση με συνημμένα δικαιολογητικά &gt; αποδεικτικό επαγγελματικής  λειτουργίας επιχείρησης - άδεια κυκλοφορίας αυτοκινήτου,  με συγκεκριμένο σημείο εισόδου-εξόδου – με ώρα εισόδου &amp; ώρα εξόδου </w:t>
      </w:r>
    </w:p>
    <w:p w:rsidR="00000000" w:rsidRDefault="009E7A39">
      <w:pPr>
        <w:ind w:left="720"/>
        <w:rPr>
          <w:rFonts w:ascii="Times New Roman" w:hAnsi="Times New Roman" w:cs="Times New Roman"/>
        </w:rPr>
      </w:pPr>
    </w:p>
    <w:p w:rsidR="00000000" w:rsidRDefault="009E7A39">
      <w:pPr>
        <w:ind w:left="720"/>
      </w:pPr>
      <w:r>
        <w:rPr>
          <w:rFonts w:ascii="Times New Roman" w:hAnsi="Times New Roman" w:cs="Times New Roman"/>
          <w:b/>
          <w:bCs/>
          <w:color w:val="00A933"/>
          <w:u w:val="single"/>
        </w:rPr>
        <w:t xml:space="preserve">ΠΡΟΣΟΧΗ! Η </w:t>
      </w:r>
      <w:r>
        <w:rPr>
          <w:rFonts w:ascii="Times New Roman" w:hAnsi="Times New Roman" w:cs="Times New Roman"/>
          <w:b/>
          <w:bCs/>
          <w:color w:val="00A933"/>
          <w:u w:val="single"/>
        </w:rPr>
        <w:t>εξέταση της α</w:t>
      </w:r>
      <w:r>
        <w:rPr>
          <w:rFonts w:ascii="Times New Roman" w:hAnsi="Times New Roman" w:cs="Times New Roman"/>
          <w:b/>
          <w:bCs/>
          <w:color w:val="00A933"/>
          <w:u w:val="single"/>
        </w:rPr>
        <w:t>ίτησης γίνεται εφόσον συνοδεύεται από όλα τα δικαιολογητικά</w:t>
      </w:r>
      <w:r>
        <w:rPr>
          <w:rFonts w:ascii="Times New Roman" w:hAnsi="Times New Roman" w:cs="Times New Roman"/>
        </w:rPr>
        <w:tab/>
      </w:r>
    </w:p>
    <w:p w:rsidR="00000000" w:rsidRDefault="009E7A39">
      <w:r>
        <w:rPr>
          <w:rFonts w:ascii="Times New Roman" w:hAnsi="Times New Roman" w:cs="Times New Roman"/>
          <w:b/>
          <w:bCs/>
        </w:rPr>
        <w:tab/>
        <w:t>Οι παραπάνω ρυθμίσεις θα διατυπωθούν στην ισχύουσα Κανονιστική τροποποιώντας την στο σχετικό άρθρο (βλέπετε παράρτημα και κάποιες – όχι συνολικά- διορθώσεις επί του κειμένου)</w:t>
      </w:r>
    </w:p>
    <w:p w:rsidR="00000000" w:rsidRDefault="009E7A39">
      <w:pPr>
        <w:rPr>
          <w:rFonts w:ascii="Times New Roman" w:hAnsi="Times New Roman" w:cs="Times New Roman"/>
          <w:b/>
          <w:bCs/>
        </w:rPr>
      </w:pPr>
    </w:p>
    <w:p w:rsidR="00000000" w:rsidRDefault="009E7A39">
      <w:pPr>
        <w:rPr>
          <w:rFonts w:ascii="Times New Roman" w:hAnsi="Times New Roman" w:cs="Times New Roman"/>
          <w:b/>
          <w:bCs/>
        </w:rPr>
      </w:pPr>
    </w:p>
    <w:p w:rsidR="00000000" w:rsidRDefault="009E7A39">
      <w:r>
        <w:rPr>
          <w:rFonts w:ascii="Times New Roman" w:hAnsi="Times New Roman" w:cs="Times New Roman"/>
          <w:b/>
          <w:bCs/>
        </w:rPr>
        <w:t xml:space="preserve">Γιώργος </w:t>
      </w:r>
      <w:proofErr w:type="spellStart"/>
      <w:r>
        <w:rPr>
          <w:rFonts w:ascii="Times New Roman" w:hAnsi="Times New Roman" w:cs="Times New Roman"/>
          <w:b/>
          <w:bCs/>
        </w:rPr>
        <w:t>Σούλτης</w:t>
      </w:r>
      <w:proofErr w:type="spell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spellStart"/>
      <w:r>
        <w:rPr>
          <w:rFonts w:ascii="Times New Roman" w:hAnsi="Times New Roman" w:cs="Times New Roman"/>
        </w:rPr>
        <w:t>Κωνστα</w:t>
      </w:r>
      <w:r>
        <w:rPr>
          <w:rFonts w:ascii="Times New Roman" w:hAnsi="Times New Roman" w:cs="Times New Roman"/>
          <w:b/>
          <w:bCs/>
        </w:rPr>
        <w:t>Ντίνος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Διαμάντος</w:t>
      </w:r>
      <w:proofErr w:type="spellEnd"/>
    </w:p>
    <w:p w:rsidR="00000000" w:rsidRDefault="009E7A39">
      <w:r>
        <w:rPr>
          <w:rFonts w:ascii="Times New Roman" w:hAnsi="Times New Roman" w:cs="Times New Roman"/>
          <w:b/>
          <w:bCs/>
        </w:rPr>
        <w:t xml:space="preserve">Αντιδήμαρχος  Επιχειρησιακού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Αντιδήμαρχος Πολεοδομίας και </w:t>
      </w:r>
    </w:p>
    <w:p w:rsidR="00000000" w:rsidRDefault="009E7A39">
      <w:r>
        <w:rPr>
          <w:rFonts w:ascii="Times New Roman" w:hAnsi="Times New Roman" w:cs="Times New Roman"/>
          <w:b/>
          <w:bCs/>
        </w:rPr>
        <w:t xml:space="preserve">Σχεδιασμού και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Ψηφιακών Πολιτικών - “έξυπνης</w:t>
      </w:r>
      <w:r>
        <w:rPr>
          <w:rFonts w:ascii="Times New Roman" w:hAnsi="Times New Roman" w:cs="Times New Roman"/>
          <w:b/>
          <w:bCs/>
        </w:rPr>
        <w:tab/>
      </w:r>
    </w:p>
    <w:p w:rsidR="00000000" w:rsidRDefault="009E7A39">
      <w:r>
        <w:rPr>
          <w:rFonts w:ascii="Times New Roman" w:hAnsi="Times New Roman" w:cs="Times New Roman"/>
          <w:b/>
          <w:bCs/>
        </w:rPr>
        <w:t>Τεχνικών έργων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πόλης”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9E7A39" w:rsidRDefault="009E7A39"/>
    <w:sectPr w:rsidR="009E7A3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NSimSun" w:hAnsi="Times New Roman" w:cs="Lucida Sans"/>
        <w:b/>
        <w:bCs/>
        <w:color w:val="000000"/>
        <w:kern w:val="2"/>
        <w:sz w:val="24"/>
        <w:szCs w:val="24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A933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A933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A933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A933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A933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A933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A933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A933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A933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A933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A933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A933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EA8"/>
    <w:rsid w:val="00524EA8"/>
    <w:rsid w:val="009E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NSimSun" w:hAnsi="Times New Roman" w:cs="Lucida Sans"/>
      <w:b/>
      <w:bCs/>
      <w:color w:val="000000"/>
      <w:kern w:val="2"/>
      <w:sz w:val="24"/>
      <w:szCs w:val="24"/>
      <w:lang w:val="el-GR" w:eastAsia="zh-CN" w:bidi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olor w:val="00A933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  <w:color w:val="00A933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  <w:color w:val="00A933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  <w:color w:val="00A933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eastAsia="NSimSun" w:hAnsi="Wingdings" w:cs="Times New Roman" w:hint="default"/>
      <w:b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1">
    <w:name w:val="Προεπιλεγμένη γραμματοσειρά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2">
    <w:name w:val="WW8Num11z2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3">
    <w:name w:val="Χαρακτήρες αρίθμησης"/>
  </w:style>
  <w:style w:type="character" w:customStyle="1" w:styleId="a4">
    <w:name w:val="Κουκκίδες"/>
    <w:rPr>
      <w:rFonts w:ascii="OpenSymbol" w:eastAsia="OpenSymbol" w:hAnsi="OpenSymbol" w:cs="OpenSymbol"/>
    </w:rPr>
  </w:style>
  <w:style w:type="paragraph" w:customStyle="1" w:styleId="a5">
    <w:name w:val="Επικεφαλίδα"/>
    <w:basedOn w:val="a"/>
    <w:next w:val="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pPr>
      <w:suppressLineNumbers/>
    </w:pPr>
  </w:style>
  <w:style w:type="paragraph" w:customStyle="1" w:styleId="10">
    <w:name w:val="Λεζάντα1"/>
    <w:basedOn w:val="a"/>
    <w:pPr>
      <w:suppressLineNumbers/>
      <w:spacing w:before="120" w:after="120"/>
    </w:pPr>
    <w:rPr>
      <w:i/>
      <w:iCs/>
    </w:rPr>
  </w:style>
  <w:style w:type="paragraph" w:styleId="aa">
    <w:name w:val="List Paragraph"/>
    <w:basedOn w:val="a"/>
    <w:qFormat/>
    <w:pPr>
      <w:ind w:left="720"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1388</Words>
  <Characters>7497</Characters>
  <Application>Microsoft Office Word</Application>
  <DocSecurity>0</DocSecurity>
  <Lines>62</Lines>
  <Paragraphs>17</Paragraphs>
  <ScaleCrop>false</ScaleCrop>
  <Company/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Άρης</cp:lastModifiedBy>
  <cp:revision>2</cp:revision>
  <cp:lastPrinted>1995-11-21T15:41:00Z</cp:lastPrinted>
  <dcterms:created xsi:type="dcterms:W3CDTF">2020-11-10T11:00:00Z</dcterms:created>
  <dcterms:modified xsi:type="dcterms:W3CDTF">2020-11-10T11:00:00Z</dcterms:modified>
</cp:coreProperties>
</file>